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DF" w:rsidRPr="008E5251" w:rsidRDefault="006D4EDF" w:rsidP="006D4EDF">
      <w:pPr>
        <w:shd w:val="clear" w:color="auto" w:fill="FFFFFF"/>
        <w:jc w:val="center"/>
        <w:rPr>
          <w:b/>
          <w:sz w:val="24"/>
          <w:szCs w:val="24"/>
        </w:rPr>
      </w:pPr>
      <w:r w:rsidRPr="008E5251">
        <w:rPr>
          <w:b/>
          <w:sz w:val="24"/>
          <w:szCs w:val="24"/>
        </w:rPr>
        <w:t xml:space="preserve">Совет </w:t>
      </w:r>
      <w:r w:rsidR="0069275F" w:rsidRPr="008E5251">
        <w:rPr>
          <w:b/>
          <w:sz w:val="24"/>
          <w:szCs w:val="24"/>
        </w:rPr>
        <w:t xml:space="preserve">Затеихинского  </w:t>
      </w:r>
      <w:r w:rsidRPr="008E5251">
        <w:rPr>
          <w:b/>
          <w:sz w:val="24"/>
          <w:szCs w:val="24"/>
        </w:rPr>
        <w:t xml:space="preserve"> сельского поселения</w:t>
      </w:r>
    </w:p>
    <w:p w:rsidR="00027DEA" w:rsidRPr="008E5251" w:rsidRDefault="006D4EDF" w:rsidP="0069275F">
      <w:pPr>
        <w:shd w:val="clear" w:color="auto" w:fill="FFFFFF"/>
        <w:jc w:val="center"/>
        <w:rPr>
          <w:b/>
          <w:sz w:val="24"/>
          <w:szCs w:val="24"/>
        </w:rPr>
      </w:pPr>
      <w:r w:rsidRPr="008E5251">
        <w:rPr>
          <w:b/>
          <w:sz w:val="24"/>
          <w:szCs w:val="24"/>
        </w:rPr>
        <w:t>Пучежского муниципального района Ива</w:t>
      </w:r>
      <w:r w:rsidRPr="008E5251">
        <w:rPr>
          <w:b/>
          <w:sz w:val="24"/>
          <w:szCs w:val="24"/>
        </w:rPr>
        <w:softHyphen/>
        <w:t>новской области</w:t>
      </w:r>
    </w:p>
    <w:p w:rsidR="006D4EDF" w:rsidRPr="008E5251" w:rsidRDefault="00BC1084" w:rsidP="006D4EDF">
      <w:pPr>
        <w:shd w:val="clear" w:color="auto" w:fill="FFFFFF"/>
        <w:jc w:val="center"/>
        <w:rPr>
          <w:b/>
          <w:sz w:val="24"/>
          <w:szCs w:val="24"/>
        </w:rPr>
      </w:pPr>
      <w:r w:rsidRPr="008E5251">
        <w:rPr>
          <w:b/>
          <w:sz w:val="24"/>
          <w:szCs w:val="24"/>
        </w:rPr>
        <w:t>Третьего</w:t>
      </w:r>
      <w:r w:rsidR="006D4EDF" w:rsidRPr="008E5251">
        <w:rPr>
          <w:b/>
          <w:sz w:val="24"/>
          <w:szCs w:val="24"/>
        </w:rPr>
        <w:t xml:space="preserve">  созыва</w:t>
      </w:r>
    </w:p>
    <w:p w:rsidR="006D4EDF" w:rsidRPr="008E5251" w:rsidRDefault="006D4EDF" w:rsidP="0069275F">
      <w:pPr>
        <w:shd w:val="clear" w:color="auto" w:fill="FFFFFF"/>
        <w:rPr>
          <w:sz w:val="24"/>
          <w:szCs w:val="24"/>
        </w:rPr>
      </w:pPr>
    </w:p>
    <w:p w:rsidR="006D4EDF" w:rsidRPr="008E5251" w:rsidRDefault="00DA2011" w:rsidP="006D4EDF">
      <w:pPr>
        <w:jc w:val="center"/>
        <w:rPr>
          <w:b/>
          <w:sz w:val="24"/>
          <w:szCs w:val="24"/>
        </w:rPr>
      </w:pPr>
      <w:r w:rsidRPr="008E5251">
        <w:rPr>
          <w:b/>
          <w:sz w:val="24"/>
          <w:szCs w:val="24"/>
        </w:rPr>
        <w:t>РЕШЕНИЕ</w:t>
      </w:r>
    </w:p>
    <w:p w:rsidR="0069275F" w:rsidRPr="008E5251" w:rsidRDefault="0069275F" w:rsidP="006D4EDF">
      <w:pPr>
        <w:jc w:val="center"/>
        <w:rPr>
          <w:b/>
          <w:sz w:val="24"/>
          <w:szCs w:val="24"/>
        </w:rPr>
      </w:pPr>
    </w:p>
    <w:p w:rsidR="0069275F" w:rsidRPr="008E5251" w:rsidRDefault="0069275F" w:rsidP="006D4EDF">
      <w:pPr>
        <w:jc w:val="center"/>
        <w:rPr>
          <w:sz w:val="24"/>
          <w:szCs w:val="24"/>
        </w:rPr>
      </w:pPr>
      <w:r w:rsidRPr="008E5251">
        <w:rPr>
          <w:sz w:val="24"/>
          <w:szCs w:val="24"/>
        </w:rPr>
        <w:t xml:space="preserve">от </w:t>
      </w:r>
      <w:r w:rsidR="002870A2" w:rsidRPr="008E5251">
        <w:rPr>
          <w:sz w:val="24"/>
          <w:szCs w:val="24"/>
        </w:rPr>
        <w:t>14.11.2018 г. № 6</w:t>
      </w:r>
    </w:p>
    <w:p w:rsidR="006D4EDF" w:rsidRPr="008E5251" w:rsidRDefault="0069275F" w:rsidP="006D4EDF">
      <w:pPr>
        <w:tabs>
          <w:tab w:val="left" w:pos="3930"/>
        </w:tabs>
        <w:jc w:val="center"/>
        <w:rPr>
          <w:b/>
          <w:sz w:val="24"/>
          <w:szCs w:val="24"/>
        </w:rPr>
      </w:pPr>
      <w:r w:rsidRPr="008E5251">
        <w:rPr>
          <w:sz w:val="24"/>
          <w:szCs w:val="24"/>
        </w:rPr>
        <w:t>д</w:t>
      </w:r>
      <w:proofErr w:type="gramStart"/>
      <w:r w:rsidRPr="008E5251">
        <w:rPr>
          <w:sz w:val="24"/>
          <w:szCs w:val="24"/>
        </w:rPr>
        <w:t>.З</w:t>
      </w:r>
      <w:proofErr w:type="gramEnd"/>
      <w:r w:rsidRPr="008E5251">
        <w:rPr>
          <w:sz w:val="24"/>
          <w:szCs w:val="24"/>
        </w:rPr>
        <w:t>атеиха</w:t>
      </w:r>
    </w:p>
    <w:p w:rsidR="0057085D" w:rsidRPr="008E5251" w:rsidRDefault="006D4EDF" w:rsidP="0069275F">
      <w:pPr>
        <w:shd w:val="clear" w:color="auto" w:fill="FFFFFF"/>
        <w:spacing w:before="269"/>
        <w:jc w:val="center"/>
        <w:rPr>
          <w:b/>
          <w:bCs/>
          <w:spacing w:val="-1"/>
          <w:sz w:val="24"/>
          <w:szCs w:val="24"/>
        </w:rPr>
      </w:pPr>
      <w:r w:rsidRPr="008E5251">
        <w:rPr>
          <w:b/>
          <w:bCs/>
          <w:spacing w:val="-1"/>
          <w:sz w:val="24"/>
          <w:szCs w:val="24"/>
        </w:rPr>
        <w:t xml:space="preserve">О проекте муниципального правового акта о внесении </w:t>
      </w:r>
      <w:r w:rsidR="00B1422F" w:rsidRPr="008E5251">
        <w:rPr>
          <w:b/>
          <w:bCs/>
          <w:spacing w:val="-1"/>
          <w:sz w:val="24"/>
          <w:szCs w:val="24"/>
        </w:rPr>
        <w:t xml:space="preserve">изменений и </w:t>
      </w:r>
      <w:r w:rsidRPr="008E5251">
        <w:rPr>
          <w:b/>
          <w:bCs/>
          <w:spacing w:val="-1"/>
          <w:sz w:val="24"/>
          <w:szCs w:val="24"/>
        </w:rPr>
        <w:t>дополнений в</w:t>
      </w:r>
      <w:r w:rsidR="00BC1084" w:rsidRPr="008E5251">
        <w:rPr>
          <w:b/>
          <w:bCs/>
          <w:spacing w:val="-1"/>
          <w:sz w:val="24"/>
          <w:szCs w:val="24"/>
        </w:rPr>
        <w:t xml:space="preserve"> </w:t>
      </w:r>
      <w:r w:rsidRPr="008E5251">
        <w:rPr>
          <w:b/>
          <w:bCs/>
          <w:spacing w:val="-1"/>
          <w:sz w:val="24"/>
          <w:szCs w:val="24"/>
        </w:rPr>
        <w:t xml:space="preserve">Правила землепользования и застройки </w:t>
      </w:r>
      <w:r w:rsidR="0069275F" w:rsidRPr="008E5251">
        <w:rPr>
          <w:b/>
          <w:bCs/>
          <w:spacing w:val="-1"/>
          <w:sz w:val="24"/>
          <w:szCs w:val="24"/>
        </w:rPr>
        <w:t>Затеихинского</w:t>
      </w:r>
      <w:r w:rsidRPr="008E5251">
        <w:rPr>
          <w:b/>
          <w:bCs/>
          <w:spacing w:val="-1"/>
          <w:sz w:val="24"/>
          <w:szCs w:val="24"/>
        </w:rPr>
        <w:t xml:space="preserve"> сельского поселения Пучежского муниципального района Ивановской области</w:t>
      </w:r>
    </w:p>
    <w:p w:rsidR="006D4EDF" w:rsidRPr="008E5251" w:rsidRDefault="006D4EDF" w:rsidP="006D4EDF">
      <w:pPr>
        <w:shd w:val="clear" w:color="auto" w:fill="FFFFFF"/>
        <w:spacing w:before="259"/>
        <w:ind w:firstLine="720"/>
        <w:jc w:val="both"/>
        <w:rPr>
          <w:sz w:val="24"/>
          <w:szCs w:val="24"/>
        </w:rPr>
      </w:pPr>
      <w:r w:rsidRPr="008E5251">
        <w:rPr>
          <w:spacing w:val="-1"/>
          <w:sz w:val="24"/>
          <w:szCs w:val="24"/>
        </w:rPr>
        <w:t xml:space="preserve">В целях приведения Правил землепользования и застройки </w:t>
      </w:r>
      <w:r w:rsidR="0069275F" w:rsidRPr="008E5251">
        <w:rPr>
          <w:spacing w:val="-1"/>
          <w:sz w:val="24"/>
          <w:szCs w:val="24"/>
        </w:rPr>
        <w:t>Затеихинского</w:t>
      </w:r>
      <w:r w:rsidRPr="008E5251">
        <w:rPr>
          <w:spacing w:val="-1"/>
          <w:sz w:val="24"/>
          <w:szCs w:val="24"/>
        </w:rPr>
        <w:t xml:space="preserve"> сельского поселения Пучежского </w:t>
      </w:r>
      <w:r w:rsidRPr="008E5251">
        <w:rPr>
          <w:spacing w:val="7"/>
          <w:sz w:val="24"/>
          <w:szCs w:val="24"/>
        </w:rPr>
        <w:t xml:space="preserve">муниципального района Ивановской области в соответствии с федеральным </w:t>
      </w:r>
      <w:r w:rsidRPr="008E5251">
        <w:rPr>
          <w:spacing w:val="1"/>
          <w:sz w:val="24"/>
          <w:szCs w:val="24"/>
        </w:rPr>
        <w:t xml:space="preserve">законодательством, </w:t>
      </w:r>
      <w:r w:rsidR="00934E1C" w:rsidRPr="008E5251">
        <w:rPr>
          <w:spacing w:val="-1"/>
          <w:sz w:val="24"/>
          <w:szCs w:val="24"/>
        </w:rPr>
        <w:t xml:space="preserve">Уставом </w:t>
      </w:r>
      <w:r w:rsidR="0069275F" w:rsidRPr="008E5251">
        <w:rPr>
          <w:spacing w:val="-1"/>
          <w:sz w:val="24"/>
          <w:szCs w:val="24"/>
        </w:rPr>
        <w:t>Затеихинского</w:t>
      </w:r>
      <w:r w:rsidR="00934E1C" w:rsidRPr="008E5251">
        <w:rPr>
          <w:spacing w:val="-1"/>
          <w:sz w:val="24"/>
          <w:szCs w:val="24"/>
        </w:rPr>
        <w:t xml:space="preserve"> сельского поселения,</w:t>
      </w:r>
      <w:r w:rsidR="00C2557F" w:rsidRPr="008E5251">
        <w:rPr>
          <w:spacing w:val="-1"/>
          <w:sz w:val="24"/>
          <w:szCs w:val="24"/>
        </w:rPr>
        <w:t xml:space="preserve"> </w:t>
      </w:r>
      <w:r w:rsidR="00B42D93" w:rsidRPr="008E5251">
        <w:rPr>
          <w:spacing w:val="1"/>
          <w:sz w:val="24"/>
          <w:szCs w:val="24"/>
        </w:rPr>
        <w:t>на основании</w:t>
      </w:r>
      <w:r w:rsidR="00C2557F" w:rsidRPr="008E5251">
        <w:rPr>
          <w:spacing w:val="1"/>
          <w:sz w:val="24"/>
          <w:szCs w:val="24"/>
        </w:rPr>
        <w:t xml:space="preserve"> </w:t>
      </w:r>
      <w:r w:rsidR="00915256" w:rsidRPr="008E5251">
        <w:rPr>
          <w:spacing w:val="1"/>
          <w:sz w:val="24"/>
          <w:szCs w:val="24"/>
        </w:rPr>
        <w:t>представления прокуратуры Пучежского района 11.09.2018 г. № 02-14-18</w:t>
      </w:r>
      <w:r w:rsidR="00934E1C" w:rsidRPr="008E5251">
        <w:rPr>
          <w:spacing w:val="1"/>
          <w:sz w:val="24"/>
          <w:szCs w:val="24"/>
        </w:rPr>
        <w:t xml:space="preserve"> </w:t>
      </w:r>
      <w:r w:rsidR="00B42D93" w:rsidRPr="008E5251">
        <w:rPr>
          <w:spacing w:val="1"/>
          <w:sz w:val="24"/>
          <w:szCs w:val="24"/>
        </w:rPr>
        <w:t>об устранении нарушений законодательства о градостроительной деятельности</w:t>
      </w:r>
      <w:r w:rsidR="00C2557F" w:rsidRPr="008E5251">
        <w:rPr>
          <w:spacing w:val="1"/>
          <w:sz w:val="24"/>
          <w:szCs w:val="24"/>
        </w:rPr>
        <w:t>,</w:t>
      </w:r>
    </w:p>
    <w:p w:rsidR="00915256" w:rsidRPr="008E5251" w:rsidRDefault="006D4EDF" w:rsidP="00915256">
      <w:pPr>
        <w:shd w:val="clear" w:color="auto" w:fill="FFFFFF"/>
        <w:spacing w:before="259"/>
        <w:ind w:firstLine="360"/>
        <w:jc w:val="center"/>
        <w:rPr>
          <w:b/>
          <w:bCs/>
          <w:spacing w:val="-5"/>
          <w:sz w:val="24"/>
          <w:szCs w:val="24"/>
        </w:rPr>
      </w:pPr>
      <w:r w:rsidRPr="008E5251">
        <w:rPr>
          <w:b/>
          <w:bCs/>
          <w:spacing w:val="-3"/>
          <w:sz w:val="24"/>
          <w:szCs w:val="24"/>
        </w:rPr>
        <w:t xml:space="preserve">Совет </w:t>
      </w:r>
      <w:r w:rsidR="0069275F" w:rsidRPr="008E5251">
        <w:rPr>
          <w:b/>
          <w:spacing w:val="-1"/>
          <w:sz w:val="24"/>
          <w:szCs w:val="24"/>
        </w:rPr>
        <w:t xml:space="preserve">Затеихинского </w:t>
      </w:r>
      <w:r w:rsidRPr="008E5251">
        <w:rPr>
          <w:b/>
          <w:bCs/>
          <w:spacing w:val="-3"/>
          <w:sz w:val="24"/>
          <w:szCs w:val="24"/>
        </w:rPr>
        <w:t>сельского поселения</w:t>
      </w:r>
      <w:r w:rsidR="00C2557F" w:rsidRPr="008E5251">
        <w:rPr>
          <w:b/>
          <w:bCs/>
          <w:spacing w:val="-3"/>
          <w:sz w:val="24"/>
          <w:szCs w:val="24"/>
        </w:rPr>
        <w:t xml:space="preserve"> </w:t>
      </w:r>
      <w:r w:rsidRPr="008E5251">
        <w:rPr>
          <w:b/>
          <w:bCs/>
          <w:spacing w:val="-5"/>
          <w:sz w:val="24"/>
          <w:szCs w:val="24"/>
        </w:rPr>
        <w:t>решил:</w:t>
      </w:r>
    </w:p>
    <w:p w:rsidR="00216FF6" w:rsidRPr="008E5251" w:rsidRDefault="006D4EDF" w:rsidP="00915256">
      <w:pPr>
        <w:shd w:val="clear" w:color="auto" w:fill="FFFFFF"/>
        <w:tabs>
          <w:tab w:val="left" w:pos="0"/>
        </w:tabs>
        <w:ind w:firstLine="720"/>
        <w:jc w:val="both"/>
        <w:rPr>
          <w:spacing w:val="-1"/>
          <w:sz w:val="24"/>
          <w:szCs w:val="24"/>
        </w:rPr>
      </w:pPr>
      <w:r w:rsidRPr="008E5251">
        <w:rPr>
          <w:sz w:val="24"/>
          <w:szCs w:val="24"/>
        </w:rPr>
        <w:t xml:space="preserve">1.Принять   проект   муниципального   правового   акта   о   внесении   изменений   и дополнений     в     </w:t>
      </w:r>
      <w:r w:rsidR="0023346F" w:rsidRPr="008E5251">
        <w:rPr>
          <w:sz w:val="24"/>
          <w:szCs w:val="24"/>
        </w:rPr>
        <w:t>Правила землепользования и застройки</w:t>
      </w:r>
      <w:r w:rsidRPr="008E5251">
        <w:rPr>
          <w:sz w:val="24"/>
          <w:szCs w:val="24"/>
        </w:rPr>
        <w:t xml:space="preserve">         </w:t>
      </w:r>
      <w:r w:rsidR="0069275F" w:rsidRPr="008E5251">
        <w:rPr>
          <w:spacing w:val="-1"/>
          <w:sz w:val="24"/>
          <w:szCs w:val="24"/>
        </w:rPr>
        <w:t xml:space="preserve">Затеихинского </w:t>
      </w:r>
      <w:r w:rsidR="00B33777" w:rsidRPr="008E5251">
        <w:rPr>
          <w:sz w:val="24"/>
          <w:szCs w:val="24"/>
        </w:rPr>
        <w:t xml:space="preserve"> </w:t>
      </w:r>
      <w:r w:rsidRPr="008E5251">
        <w:rPr>
          <w:sz w:val="24"/>
          <w:szCs w:val="24"/>
        </w:rPr>
        <w:t xml:space="preserve">сельского     поселения     Пучежского </w:t>
      </w:r>
      <w:r w:rsidRPr="008E5251">
        <w:rPr>
          <w:spacing w:val="-1"/>
          <w:sz w:val="24"/>
          <w:szCs w:val="24"/>
        </w:rPr>
        <w:t>муниципального района Ивановской области</w:t>
      </w:r>
      <w:r w:rsidR="00216FF6" w:rsidRPr="008E5251">
        <w:rPr>
          <w:spacing w:val="-1"/>
          <w:sz w:val="24"/>
          <w:szCs w:val="24"/>
        </w:rPr>
        <w:t>:</w:t>
      </w:r>
    </w:p>
    <w:p w:rsidR="000E53A6" w:rsidRPr="008E5251" w:rsidRDefault="006D4EDF" w:rsidP="000E53A6">
      <w:pPr>
        <w:shd w:val="clear" w:color="auto" w:fill="FFFFFF"/>
        <w:tabs>
          <w:tab w:val="left" w:pos="0"/>
        </w:tabs>
        <w:ind w:firstLine="720"/>
        <w:jc w:val="both"/>
        <w:rPr>
          <w:spacing w:val="-2"/>
          <w:sz w:val="24"/>
          <w:szCs w:val="24"/>
        </w:rPr>
      </w:pPr>
      <w:r w:rsidRPr="008E5251">
        <w:rPr>
          <w:bCs/>
          <w:spacing w:val="-16"/>
          <w:sz w:val="24"/>
          <w:szCs w:val="24"/>
        </w:rPr>
        <w:t>2.</w:t>
      </w:r>
      <w:r w:rsidRPr="008E5251">
        <w:rPr>
          <w:spacing w:val="-1"/>
          <w:sz w:val="24"/>
          <w:szCs w:val="24"/>
        </w:rPr>
        <w:t xml:space="preserve">Утвердить Порядок учета предложений по проекту муниципального правового акта </w:t>
      </w:r>
      <w:r w:rsidRPr="008E5251">
        <w:rPr>
          <w:spacing w:val="2"/>
          <w:sz w:val="24"/>
          <w:szCs w:val="24"/>
        </w:rPr>
        <w:t xml:space="preserve">о внесении изменений и дополнений в </w:t>
      </w:r>
      <w:r w:rsidR="0023346F" w:rsidRPr="008E5251">
        <w:rPr>
          <w:spacing w:val="2"/>
          <w:sz w:val="24"/>
          <w:szCs w:val="24"/>
        </w:rPr>
        <w:t>Правила землепользования и застройки</w:t>
      </w:r>
      <w:r w:rsidRPr="008E5251">
        <w:rPr>
          <w:spacing w:val="2"/>
          <w:sz w:val="24"/>
          <w:szCs w:val="24"/>
        </w:rPr>
        <w:t xml:space="preserve"> </w:t>
      </w:r>
      <w:r w:rsidR="00DA2011" w:rsidRPr="008E5251">
        <w:rPr>
          <w:spacing w:val="-1"/>
          <w:sz w:val="24"/>
          <w:szCs w:val="24"/>
        </w:rPr>
        <w:t>Затеихинского</w:t>
      </w:r>
      <w:r w:rsidR="00B33777" w:rsidRPr="008E5251">
        <w:rPr>
          <w:spacing w:val="2"/>
          <w:sz w:val="24"/>
          <w:szCs w:val="24"/>
        </w:rPr>
        <w:t xml:space="preserve"> </w:t>
      </w:r>
      <w:r w:rsidRPr="008E5251">
        <w:rPr>
          <w:spacing w:val="2"/>
          <w:sz w:val="24"/>
          <w:szCs w:val="24"/>
        </w:rPr>
        <w:t xml:space="preserve">сельского поселения </w:t>
      </w:r>
      <w:r w:rsidRPr="008E5251">
        <w:rPr>
          <w:sz w:val="24"/>
          <w:szCs w:val="24"/>
        </w:rPr>
        <w:t xml:space="preserve">Пучежского муниципального района Ивановской области и участия граждан в его </w:t>
      </w:r>
      <w:r w:rsidRPr="008E5251">
        <w:rPr>
          <w:spacing w:val="-2"/>
          <w:sz w:val="24"/>
          <w:szCs w:val="24"/>
        </w:rPr>
        <w:t>обсуждении (Приложение №</w:t>
      </w:r>
      <w:r w:rsidR="0057085D" w:rsidRPr="008E5251">
        <w:rPr>
          <w:spacing w:val="-2"/>
          <w:sz w:val="24"/>
          <w:szCs w:val="24"/>
        </w:rPr>
        <w:t xml:space="preserve"> </w:t>
      </w:r>
      <w:r w:rsidRPr="008E5251">
        <w:rPr>
          <w:spacing w:val="-2"/>
          <w:sz w:val="24"/>
          <w:szCs w:val="24"/>
        </w:rPr>
        <w:t>2).</w:t>
      </w:r>
    </w:p>
    <w:p w:rsidR="006D4EDF" w:rsidRPr="008E5251" w:rsidRDefault="006D4EDF" w:rsidP="006D4EDF">
      <w:pPr>
        <w:shd w:val="clear" w:color="auto" w:fill="FFFFFF"/>
        <w:tabs>
          <w:tab w:val="left" w:pos="715"/>
        </w:tabs>
        <w:spacing w:before="5"/>
        <w:jc w:val="both"/>
        <w:rPr>
          <w:spacing w:val="-9"/>
          <w:sz w:val="24"/>
          <w:szCs w:val="24"/>
        </w:rPr>
      </w:pPr>
      <w:r w:rsidRPr="008E5251">
        <w:rPr>
          <w:sz w:val="24"/>
          <w:szCs w:val="24"/>
        </w:rPr>
        <w:t xml:space="preserve">            3.Обнародовать     </w:t>
      </w:r>
      <w:r w:rsidR="00915256" w:rsidRPr="008E5251">
        <w:rPr>
          <w:sz w:val="24"/>
          <w:szCs w:val="24"/>
        </w:rPr>
        <w:t>15.11.2018</w:t>
      </w:r>
      <w:r w:rsidRPr="008E5251">
        <w:rPr>
          <w:sz w:val="24"/>
          <w:szCs w:val="24"/>
        </w:rPr>
        <w:t xml:space="preserve">    года         настоящее    решение    вместе    с </w:t>
      </w:r>
      <w:r w:rsidR="00B33777" w:rsidRPr="008E5251">
        <w:rPr>
          <w:sz w:val="24"/>
          <w:szCs w:val="24"/>
        </w:rPr>
        <w:t xml:space="preserve"> </w:t>
      </w:r>
      <w:r w:rsidRPr="008E5251">
        <w:rPr>
          <w:spacing w:val="2"/>
          <w:sz w:val="24"/>
          <w:szCs w:val="24"/>
        </w:rPr>
        <w:t xml:space="preserve">проектом муниципального правового акта о внесении изменений и дополнений в </w:t>
      </w:r>
      <w:r w:rsidR="0023346F" w:rsidRPr="008E5251">
        <w:rPr>
          <w:spacing w:val="4"/>
          <w:sz w:val="24"/>
          <w:szCs w:val="24"/>
        </w:rPr>
        <w:t>Правила землепользования и застройки</w:t>
      </w:r>
      <w:r w:rsidRPr="008E5251">
        <w:rPr>
          <w:spacing w:val="4"/>
          <w:sz w:val="24"/>
          <w:szCs w:val="24"/>
        </w:rPr>
        <w:t xml:space="preserve">  </w:t>
      </w:r>
      <w:r w:rsidR="0069275F" w:rsidRPr="008E5251">
        <w:rPr>
          <w:spacing w:val="-1"/>
          <w:sz w:val="24"/>
          <w:szCs w:val="24"/>
        </w:rPr>
        <w:t xml:space="preserve">Затеихинского </w:t>
      </w:r>
      <w:r w:rsidR="00B33777" w:rsidRPr="008E5251">
        <w:rPr>
          <w:spacing w:val="4"/>
          <w:sz w:val="24"/>
          <w:szCs w:val="24"/>
        </w:rPr>
        <w:t xml:space="preserve"> </w:t>
      </w:r>
      <w:r w:rsidRPr="008E5251">
        <w:rPr>
          <w:spacing w:val="4"/>
          <w:sz w:val="24"/>
          <w:szCs w:val="24"/>
        </w:rPr>
        <w:t>сельского поселения Пучежского муниципального района Ивановской области в соответствии с Устав</w:t>
      </w:r>
      <w:r w:rsidR="00934E1C" w:rsidRPr="008E5251">
        <w:rPr>
          <w:spacing w:val="4"/>
          <w:sz w:val="24"/>
          <w:szCs w:val="24"/>
        </w:rPr>
        <w:t>ом</w:t>
      </w:r>
      <w:r w:rsidRPr="008E5251">
        <w:rPr>
          <w:spacing w:val="4"/>
          <w:sz w:val="24"/>
          <w:szCs w:val="24"/>
        </w:rPr>
        <w:t xml:space="preserve"> </w:t>
      </w:r>
      <w:r w:rsidR="0069275F" w:rsidRPr="008E5251">
        <w:rPr>
          <w:spacing w:val="-1"/>
          <w:sz w:val="24"/>
          <w:szCs w:val="24"/>
        </w:rPr>
        <w:t xml:space="preserve">Затеихинского </w:t>
      </w:r>
      <w:r w:rsidRPr="008E5251">
        <w:rPr>
          <w:spacing w:val="-1"/>
          <w:sz w:val="24"/>
          <w:szCs w:val="24"/>
        </w:rPr>
        <w:t>сельского поселения Пучежского муниципального района Ивановской области.</w:t>
      </w:r>
    </w:p>
    <w:p w:rsidR="006D4EDF" w:rsidRPr="008E5251" w:rsidRDefault="006D4EDF" w:rsidP="006D4EDF">
      <w:pPr>
        <w:shd w:val="clear" w:color="auto" w:fill="FFFFFF"/>
        <w:tabs>
          <w:tab w:val="left" w:pos="715"/>
        </w:tabs>
        <w:ind w:firstLine="720"/>
        <w:jc w:val="both"/>
        <w:rPr>
          <w:spacing w:val="-12"/>
          <w:sz w:val="24"/>
          <w:szCs w:val="24"/>
        </w:rPr>
      </w:pPr>
      <w:r w:rsidRPr="008E5251">
        <w:rPr>
          <w:spacing w:val="-2"/>
          <w:sz w:val="24"/>
          <w:szCs w:val="24"/>
        </w:rPr>
        <w:t xml:space="preserve">4.Провести   публичные   слушания   по   проекту   муниципального   правового   акта </w:t>
      </w:r>
      <w:r w:rsidRPr="008E5251">
        <w:rPr>
          <w:spacing w:val="2"/>
          <w:sz w:val="24"/>
          <w:szCs w:val="24"/>
        </w:rPr>
        <w:t xml:space="preserve">о внесении изменений и дополнений в </w:t>
      </w:r>
      <w:r w:rsidR="0023346F" w:rsidRPr="008E5251">
        <w:rPr>
          <w:spacing w:val="2"/>
          <w:sz w:val="24"/>
          <w:szCs w:val="24"/>
        </w:rPr>
        <w:t xml:space="preserve">Правила землепользования и застройки </w:t>
      </w:r>
      <w:r w:rsidR="00DA2011" w:rsidRPr="008E5251">
        <w:rPr>
          <w:spacing w:val="-1"/>
          <w:sz w:val="24"/>
          <w:szCs w:val="24"/>
        </w:rPr>
        <w:t>Затеихинского</w:t>
      </w:r>
      <w:r w:rsidR="0057085D" w:rsidRPr="008E5251">
        <w:rPr>
          <w:spacing w:val="-1"/>
          <w:sz w:val="24"/>
          <w:szCs w:val="24"/>
        </w:rPr>
        <w:t xml:space="preserve"> </w:t>
      </w:r>
      <w:r w:rsidRPr="008E5251">
        <w:rPr>
          <w:spacing w:val="-1"/>
          <w:sz w:val="24"/>
          <w:szCs w:val="24"/>
        </w:rPr>
        <w:t>сельского поселения:</w:t>
      </w:r>
    </w:p>
    <w:p w:rsidR="006D4EDF" w:rsidRPr="008E5251" w:rsidRDefault="005C119D" w:rsidP="006D4EDF">
      <w:pPr>
        <w:shd w:val="clear" w:color="auto" w:fill="FFFFFF"/>
        <w:tabs>
          <w:tab w:val="left" w:pos="1910"/>
          <w:tab w:val="left" w:pos="2510"/>
        </w:tabs>
        <w:jc w:val="both"/>
        <w:rPr>
          <w:sz w:val="24"/>
          <w:szCs w:val="24"/>
        </w:rPr>
      </w:pPr>
      <w:r w:rsidRPr="008E5251">
        <w:rPr>
          <w:spacing w:val="-3"/>
          <w:sz w:val="24"/>
          <w:szCs w:val="24"/>
        </w:rPr>
        <w:t xml:space="preserve">   </w:t>
      </w:r>
      <w:r w:rsidR="00915256" w:rsidRPr="008E5251">
        <w:rPr>
          <w:spacing w:val="-3"/>
          <w:sz w:val="24"/>
          <w:szCs w:val="24"/>
        </w:rPr>
        <w:t>13</w:t>
      </w:r>
      <w:r w:rsidR="0069275F" w:rsidRPr="008E5251">
        <w:rPr>
          <w:spacing w:val="-3"/>
          <w:sz w:val="24"/>
          <w:szCs w:val="24"/>
        </w:rPr>
        <w:t xml:space="preserve"> </w:t>
      </w:r>
      <w:r w:rsidR="00934E1C" w:rsidRPr="008E5251">
        <w:rPr>
          <w:spacing w:val="-3"/>
          <w:sz w:val="24"/>
          <w:szCs w:val="24"/>
        </w:rPr>
        <w:t xml:space="preserve"> </w:t>
      </w:r>
      <w:r w:rsidR="00915256" w:rsidRPr="008E5251">
        <w:rPr>
          <w:spacing w:val="-3"/>
          <w:sz w:val="24"/>
          <w:szCs w:val="24"/>
        </w:rPr>
        <w:t>декабря</w:t>
      </w:r>
      <w:r w:rsidRPr="008E5251">
        <w:rPr>
          <w:spacing w:val="-3"/>
          <w:sz w:val="24"/>
          <w:szCs w:val="24"/>
        </w:rPr>
        <w:t xml:space="preserve"> </w:t>
      </w:r>
      <w:r w:rsidR="006D4EDF" w:rsidRPr="008E5251">
        <w:rPr>
          <w:spacing w:val="-7"/>
          <w:sz w:val="24"/>
          <w:szCs w:val="24"/>
        </w:rPr>
        <w:t>201</w:t>
      </w:r>
      <w:r w:rsidR="00915256" w:rsidRPr="008E5251">
        <w:rPr>
          <w:spacing w:val="-7"/>
          <w:sz w:val="24"/>
          <w:szCs w:val="24"/>
        </w:rPr>
        <w:t>8</w:t>
      </w:r>
      <w:r w:rsidRPr="008E5251">
        <w:rPr>
          <w:sz w:val="24"/>
          <w:szCs w:val="24"/>
        </w:rPr>
        <w:t xml:space="preserve"> </w:t>
      </w:r>
      <w:r w:rsidR="006D4EDF" w:rsidRPr="008E5251">
        <w:rPr>
          <w:sz w:val="24"/>
          <w:szCs w:val="24"/>
        </w:rPr>
        <w:t>года</w:t>
      </w:r>
      <w:r w:rsidRPr="008E5251">
        <w:rPr>
          <w:sz w:val="24"/>
          <w:szCs w:val="24"/>
        </w:rPr>
        <w:t xml:space="preserve">  </w:t>
      </w:r>
      <w:r w:rsidR="006D4EDF" w:rsidRPr="008E5251">
        <w:rPr>
          <w:sz w:val="24"/>
          <w:szCs w:val="24"/>
        </w:rPr>
        <w:t>в 1</w:t>
      </w:r>
      <w:r w:rsidR="00934E1C" w:rsidRPr="008E5251">
        <w:rPr>
          <w:sz w:val="24"/>
          <w:szCs w:val="24"/>
        </w:rPr>
        <w:t>4</w:t>
      </w:r>
      <w:r w:rsidR="006D4EDF" w:rsidRPr="008E5251">
        <w:rPr>
          <w:sz w:val="24"/>
          <w:szCs w:val="24"/>
        </w:rPr>
        <w:t xml:space="preserve"> часов в </w:t>
      </w:r>
      <w:r w:rsidR="00934E1C" w:rsidRPr="008E5251">
        <w:rPr>
          <w:sz w:val="24"/>
          <w:szCs w:val="24"/>
        </w:rPr>
        <w:t xml:space="preserve">здании администрации </w:t>
      </w:r>
      <w:r w:rsidR="0069275F" w:rsidRPr="008E5251">
        <w:rPr>
          <w:spacing w:val="-1"/>
          <w:sz w:val="24"/>
          <w:szCs w:val="24"/>
        </w:rPr>
        <w:t xml:space="preserve">Затеихинского </w:t>
      </w:r>
      <w:r w:rsidR="0057085D" w:rsidRPr="008E5251">
        <w:rPr>
          <w:sz w:val="24"/>
          <w:szCs w:val="24"/>
        </w:rPr>
        <w:t xml:space="preserve"> </w:t>
      </w:r>
      <w:r w:rsidR="00934E1C" w:rsidRPr="008E5251">
        <w:rPr>
          <w:sz w:val="24"/>
          <w:szCs w:val="24"/>
        </w:rPr>
        <w:t>сельского поселения</w:t>
      </w:r>
      <w:r w:rsidR="0069275F" w:rsidRPr="008E5251">
        <w:rPr>
          <w:sz w:val="24"/>
          <w:szCs w:val="24"/>
        </w:rPr>
        <w:t xml:space="preserve"> по адресу: д</w:t>
      </w:r>
      <w:proofErr w:type="gramStart"/>
      <w:r w:rsidR="0069275F" w:rsidRPr="008E5251">
        <w:rPr>
          <w:sz w:val="24"/>
          <w:szCs w:val="24"/>
        </w:rPr>
        <w:t>.З</w:t>
      </w:r>
      <w:proofErr w:type="gramEnd"/>
      <w:r w:rsidR="0069275F" w:rsidRPr="008E5251">
        <w:rPr>
          <w:sz w:val="24"/>
          <w:szCs w:val="24"/>
        </w:rPr>
        <w:t xml:space="preserve">атеиха, </w:t>
      </w:r>
      <w:proofErr w:type="spellStart"/>
      <w:r w:rsidR="0069275F" w:rsidRPr="008E5251">
        <w:rPr>
          <w:sz w:val="24"/>
          <w:szCs w:val="24"/>
        </w:rPr>
        <w:t>ул.Лухская</w:t>
      </w:r>
      <w:proofErr w:type="spellEnd"/>
      <w:r w:rsidR="0069275F" w:rsidRPr="008E5251">
        <w:rPr>
          <w:sz w:val="24"/>
          <w:szCs w:val="24"/>
        </w:rPr>
        <w:t>, д.21А</w:t>
      </w:r>
    </w:p>
    <w:p w:rsidR="006D4EDF" w:rsidRPr="008E5251" w:rsidRDefault="006D4EDF" w:rsidP="006D4EDF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jc w:val="both"/>
        <w:rPr>
          <w:sz w:val="24"/>
          <w:szCs w:val="24"/>
        </w:rPr>
      </w:pPr>
    </w:p>
    <w:p w:rsidR="00934E1C" w:rsidRDefault="00934E1C" w:rsidP="00934E1C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8E5251" w:rsidRPr="008E5251" w:rsidRDefault="008E5251" w:rsidP="00934E1C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69275F" w:rsidRPr="008E5251" w:rsidRDefault="0069275F" w:rsidP="0069275F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8E5251">
        <w:rPr>
          <w:sz w:val="24"/>
          <w:szCs w:val="24"/>
        </w:rPr>
        <w:t xml:space="preserve">Глава Затеихинского сельского поселения                       </w:t>
      </w:r>
      <w:r w:rsidR="008E5251">
        <w:rPr>
          <w:sz w:val="24"/>
          <w:szCs w:val="24"/>
        </w:rPr>
        <w:t xml:space="preserve">                              </w:t>
      </w:r>
      <w:r w:rsidRPr="008E5251">
        <w:rPr>
          <w:sz w:val="24"/>
          <w:szCs w:val="24"/>
        </w:rPr>
        <w:t>Н.К.Таничев</w:t>
      </w: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8E5251" w:rsidRDefault="008E5251" w:rsidP="008E5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8E5251" w:rsidRDefault="008E5251" w:rsidP="008E5251">
      <w:pPr>
        <w:jc w:val="both"/>
        <w:rPr>
          <w:sz w:val="24"/>
          <w:szCs w:val="24"/>
        </w:rPr>
      </w:pPr>
      <w:r>
        <w:rPr>
          <w:sz w:val="24"/>
          <w:szCs w:val="24"/>
        </w:rPr>
        <w:t>Затеихинского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Т.А.Рунова</w:t>
      </w:r>
      <w:proofErr w:type="spellEnd"/>
    </w:p>
    <w:p w:rsidR="008E5251" w:rsidRDefault="008E5251" w:rsidP="00915256">
      <w:pPr>
        <w:jc w:val="right"/>
        <w:rPr>
          <w:sz w:val="24"/>
          <w:szCs w:val="24"/>
        </w:rPr>
      </w:pPr>
    </w:p>
    <w:p w:rsidR="008E5251" w:rsidRDefault="008E5251" w:rsidP="00915256">
      <w:pPr>
        <w:jc w:val="right"/>
        <w:rPr>
          <w:sz w:val="24"/>
          <w:szCs w:val="24"/>
        </w:rPr>
      </w:pPr>
    </w:p>
    <w:p w:rsidR="008E5251" w:rsidRDefault="008E5251" w:rsidP="00915256">
      <w:pPr>
        <w:jc w:val="right"/>
        <w:rPr>
          <w:sz w:val="24"/>
          <w:szCs w:val="24"/>
        </w:rPr>
      </w:pPr>
    </w:p>
    <w:p w:rsidR="008E5251" w:rsidRDefault="008E5251" w:rsidP="00915256">
      <w:pPr>
        <w:jc w:val="right"/>
        <w:rPr>
          <w:sz w:val="24"/>
          <w:szCs w:val="24"/>
        </w:rPr>
      </w:pPr>
    </w:p>
    <w:p w:rsidR="008E5251" w:rsidRDefault="008E5251" w:rsidP="00915256">
      <w:pPr>
        <w:jc w:val="right"/>
        <w:rPr>
          <w:sz w:val="24"/>
          <w:szCs w:val="24"/>
        </w:rPr>
      </w:pPr>
    </w:p>
    <w:p w:rsidR="008E5251" w:rsidRDefault="008E5251" w:rsidP="00915256">
      <w:pPr>
        <w:jc w:val="right"/>
        <w:rPr>
          <w:sz w:val="24"/>
          <w:szCs w:val="24"/>
        </w:rPr>
      </w:pPr>
    </w:p>
    <w:p w:rsidR="008E5251" w:rsidRDefault="008E5251" w:rsidP="00915256">
      <w:pPr>
        <w:jc w:val="right"/>
        <w:rPr>
          <w:sz w:val="24"/>
          <w:szCs w:val="24"/>
        </w:rPr>
      </w:pPr>
    </w:p>
    <w:p w:rsidR="008E5251" w:rsidRDefault="008E5251" w:rsidP="00915256">
      <w:pPr>
        <w:jc w:val="right"/>
        <w:rPr>
          <w:sz w:val="24"/>
          <w:szCs w:val="24"/>
        </w:rPr>
      </w:pPr>
    </w:p>
    <w:p w:rsidR="008E5251" w:rsidRDefault="008E5251" w:rsidP="00915256">
      <w:pPr>
        <w:jc w:val="right"/>
        <w:rPr>
          <w:sz w:val="24"/>
          <w:szCs w:val="24"/>
        </w:rPr>
      </w:pPr>
    </w:p>
    <w:p w:rsidR="00915256" w:rsidRPr="0069275F" w:rsidRDefault="00915256" w:rsidP="00915256">
      <w:pPr>
        <w:jc w:val="right"/>
        <w:rPr>
          <w:sz w:val="24"/>
          <w:szCs w:val="24"/>
        </w:rPr>
      </w:pPr>
      <w:r w:rsidRPr="0069275F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1</w:t>
      </w:r>
    </w:p>
    <w:p w:rsidR="00915256" w:rsidRPr="0069275F" w:rsidRDefault="00915256" w:rsidP="00915256">
      <w:pPr>
        <w:jc w:val="right"/>
        <w:rPr>
          <w:sz w:val="24"/>
          <w:szCs w:val="24"/>
        </w:rPr>
      </w:pPr>
      <w:r w:rsidRPr="0069275F">
        <w:rPr>
          <w:sz w:val="24"/>
          <w:szCs w:val="24"/>
        </w:rPr>
        <w:t xml:space="preserve"> к решению Совета </w:t>
      </w:r>
    </w:p>
    <w:p w:rsidR="00915256" w:rsidRPr="0069275F" w:rsidRDefault="00915256" w:rsidP="00915256">
      <w:pPr>
        <w:jc w:val="right"/>
        <w:rPr>
          <w:sz w:val="24"/>
          <w:szCs w:val="24"/>
        </w:rPr>
      </w:pPr>
      <w:r w:rsidRPr="0069275F">
        <w:rPr>
          <w:sz w:val="24"/>
          <w:szCs w:val="24"/>
        </w:rPr>
        <w:t xml:space="preserve">Затеихинского  сельского поселения </w:t>
      </w:r>
    </w:p>
    <w:p w:rsidR="00915256" w:rsidRPr="0069275F" w:rsidRDefault="00915256" w:rsidP="00915256">
      <w:pPr>
        <w:jc w:val="right"/>
        <w:rPr>
          <w:sz w:val="24"/>
          <w:szCs w:val="24"/>
        </w:rPr>
      </w:pPr>
      <w:r w:rsidRPr="0069275F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  <w:r w:rsidRPr="0069275F">
        <w:rPr>
          <w:sz w:val="24"/>
          <w:szCs w:val="24"/>
        </w:rPr>
        <w:t xml:space="preserve">  от </w:t>
      </w:r>
      <w:r>
        <w:rPr>
          <w:sz w:val="24"/>
          <w:szCs w:val="24"/>
        </w:rPr>
        <w:t>14.11.2018</w:t>
      </w:r>
      <w:r w:rsidRPr="0069275F">
        <w:rPr>
          <w:sz w:val="24"/>
          <w:szCs w:val="24"/>
        </w:rPr>
        <w:t xml:space="preserve"> г.</w:t>
      </w: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915256" w:rsidRPr="008E5251" w:rsidRDefault="007A6642" w:rsidP="008E5251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Пункт 2 с</w:t>
      </w:r>
      <w:r w:rsidR="008E5251" w:rsidRPr="008E5251">
        <w:rPr>
          <w:sz w:val="24"/>
          <w:szCs w:val="24"/>
        </w:rPr>
        <w:t xml:space="preserve">т.15 главы 6  ППЗ дополнить </w:t>
      </w:r>
      <w:r w:rsidR="008E5251">
        <w:rPr>
          <w:sz w:val="24"/>
          <w:szCs w:val="24"/>
        </w:rPr>
        <w:t xml:space="preserve">подпунктом </w:t>
      </w:r>
      <w:r w:rsidR="008E5251" w:rsidRPr="008E5251">
        <w:rPr>
          <w:sz w:val="24"/>
          <w:szCs w:val="24"/>
        </w:rPr>
        <w:t xml:space="preserve">пунктом  </w:t>
      </w:r>
      <w:r w:rsidR="00915256" w:rsidRPr="008E5251">
        <w:rPr>
          <w:sz w:val="24"/>
          <w:szCs w:val="24"/>
        </w:rPr>
        <w:t>следующего содержания:</w:t>
      </w:r>
    </w:p>
    <w:p w:rsidR="00915256" w:rsidRPr="008E5251" w:rsidRDefault="00915256" w:rsidP="008E5251">
      <w:pPr>
        <w:ind w:left="360"/>
        <w:jc w:val="both"/>
        <w:rPr>
          <w:sz w:val="24"/>
          <w:szCs w:val="24"/>
        </w:rPr>
      </w:pPr>
      <w:proofErr w:type="gramStart"/>
      <w:r w:rsidRPr="008E5251">
        <w:rPr>
          <w:sz w:val="24"/>
          <w:szCs w:val="24"/>
        </w:rPr>
        <w:t>«Срок внесении изменений и дополнений в Правила землепользования и застройки в части отображения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таких зон, территорий не может превышать шесть месяцев со дня поступления требования, предусмотренного частью 8 статьи 33</w:t>
      </w:r>
      <w:proofErr w:type="gramEnd"/>
      <w:r w:rsidRPr="008E5251">
        <w:rPr>
          <w:sz w:val="24"/>
          <w:szCs w:val="24"/>
        </w:rPr>
        <w:t xml:space="preserve"> </w:t>
      </w:r>
      <w:proofErr w:type="spellStart"/>
      <w:r w:rsidRPr="008E5251">
        <w:rPr>
          <w:sz w:val="24"/>
          <w:szCs w:val="24"/>
        </w:rPr>
        <w:t>ГрК</w:t>
      </w:r>
      <w:proofErr w:type="spellEnd"/>
      <w:r w:rsidRPr="008E5251">
        <w:rPr>
          <w:sz w:val="24"/>
          <w:szCs w:val="24"/>
        </w:rPr>
        <w:t xml:space="preserve">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</w:t>
      </w:r>
      <w:proofErr w:type="gramStart"/>
      <w:r w:rsidRPr="008E5251">
        <w:rPr>
          <w:sz w:val="24"/>
          <w:szCs w:val="24"/>
        </w:rPr>
        <w:t>наследия</w:t>
      </w:r>
      <w:proofErr w:type="gramEnd"/>
      <w:r w:rsidRPr="008E5251">
        <w:rPr>
          <w:sz w:val="24"/>
          <w:szCs w:val="24"/>
        </w:rPr>
        <w:t xml:space="preserve"> ибо со дня выявления предусмотренных пунктами 3-5 части 2 статьи 33 ГРК РФ оснований для внесения изменений в правила землепользования и застройки».</w:t>
      </w:r>
    </w:p>
    <w:p w:rsidR="00216FF6" w:rsidRPr="008E5251" w:rsidRDefault="00216FF6" w:rsidP="008E5251">
      <w:pPr>
        <w:jc w:val="both"/>
        <w:rPr>
          <w:sz w:val="24"/>
          <w:szCs w:val="24"/>
        </w:rPr>
      </w:pPr>
    </w:p>
    <w:p w:rsidR="00216FF6" w:rsidRPr="008E5251" w:rsidRDefault="00216FF6" w:rsidP="008E5251">
      <w:pPr>
        <w:jc w:val="both"/>
        <w:rPr>
          <w:sz w:val="24"/>
          <w:szCs w:val="24"/>
        </w:rPr>
      </w:pPr>
    </w:p>
    <w:p w:rsidR="00216FF6" w:rsidRPr="008E5251" w:rsidRDefault="00216FF6" w:rsidP="008E5251">
      <w:pPr>
        <w:jc w:val="both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216FF6" w:rsidRPr="002870A2" w:rsidRDefault="00216FF6" w:rsidP="00934E1C">
      <w:pPr>
        <w:jc w:val="right"/>
        <w:rPr>
          <w:sz w:val="24"/>
          <w:szCs w:val="24"/>
        </w:rPr>
      </w:pPr>
    </w:p>
    <w:p w:rsidR="00915256" w:rsidRDefault="00915256" w:rsidP="00915256">
      <w:pPr>
        <w:rPr>
          <w:sz w:val="24"/>
          <w:szCs w:val="24"/>
        </w:rPr>
      </w:pPr>
    </w:p>
    <w:p w:rsidR="00915256" w:rsidRPr="002870A2" w:rsidRDefault="00915256" w:rsidP="00934E1C">
      <w:pPr>
        <w:jc w:val="right"/>
        <w:rPr>
          <w:sz w:val="24"/>
          <w:szCs w:val="24"/>
        </w:rPr>
      </w:pPr>
    </w:p>
    <w:p w:rsidR="00934E1C" w:rsidRPr="0069275F" w:rsidRDefault="00D748F2" w:rsidP="00934E1C">
      <w:pPr>
        <w:jc w:val="right"/>
        <w:rPr>
          <w:sz w:val="24"/>
          <w:szCs w:val="24"/>
        </w:rPr>
      </w:pPr>
      <w:r w:rsidRPr="0069275F">
        <w:rPr>
          <w:sz w:val="24"/>
          <w:szCs w:val="24"/>
        </w:rPr>
        <w:t>П</w:t>
      </w:r>
      <w:r w:rsidR="00934E1C" w:rsidRPr="0069275F">
        <w:rPr>
          <w:sz w:val="24"/>
          <w:szCs w:val="24"/>
        </w:rPr>
        <w:t>риложение № 2</w:t>
      </w:r>
    </w:p>
    <w:p w:rsidR="00934E1C" w:rsidRPr="0069275F" w:rsidRDefault="00934E1C" w:rsidP="00934E1C">
      <w:pPr>
        <w:jc w:val="right"/>
        <w:rPr>
          <w:sz w:val="24"/>
          <w:szCs w:val="24"/>
        </w:rPr>
      </w:pPr>
      <w:r w:rsidRPr="0069275F">
        <w:rPr>
          <w:sz w:val="24"/>
          <w:szCs w:val="24"/>
        </w:rPr>
        <w:t xml:space="preserve"> к решению Совета </w:t>
      </w:r>
    </w:p>
    <w:p w:rsidR="00934E1C" w:rsidRPr="0069275F" w:rsidRDefault="0069275F" w:rsidP="00934E1C">
      <w:pPr>
        <w:jc w:val="right"/>
        <w:rPr>
          <w:sz w:val="24"/>
          <w:szCs w:val="24"/>
        </w:rPr>
      </w:pPr>
      <w:r w:rsidRPr="0069275F">
        <w:rPr>
          <w:sz w:val="24"/>
          <w:szCs w:val="24"/>
        </w:rPr>
        <w:t xml:space="preserve">Затеихинского </w:t>
      </w:r>
      <w:r w:rsidR="00934E1C" w:rsidRPr="0069275F">
        <w:rPr>
          <w:sz w:val="24"/>
          <w:szCs w:val="24"/>
        </w:rPr>
        <w:t xml:space="preserve"> сельского поселения </w:t>
      </w:r>
    </w:p>
    <w:p w:rsidR="00934E1C" w:rsidRPr="0069275F" w:rsidRDefault="00934E1C" w:rsidP="00934E1C">
      <w:pPr>
        <w:jc w:val="right"/>
        <w:rPr>
          <w:sz w:val="24"/>
          <w:szCs w:val="24"/>
        </w:rPr>
      </w:pPr>
      <w:r w:rsidRPr="0069275F">
        <w:rPr>
          <w:sz w:val="24"/>
          <w:szCs w:val="24"/>
        </w:rPr>
        <w:t xml:space="preserve">№ </w:t>
      </w:r>
      <w:r w:rsidR="00915256">
        <w:rPr>
          <w:sz w:val="24"/>
          <w:szCs w:val="24"/>
        </w:rPr>
        <w:t>6</w:t>
      </w:r>
      <w:r w:rsidRPr="0069275F">
        <w:rPr>
          <w:sz w:val="24"/>
          <w:szCs w:val="24"/>
        </w:rPr>
        <w:t xml:space="preserve">  от </w:t>
      </w:r>
      <w:r w:rsidR="00915256">
        <w:rPr>
          <w:sz w:val="24"/>
          <w:szCs w:val="24"/>
        </w:rPr>
        <w:t>14.11.2018</w:t>
      </w:r>
      <w:r w:rsidR="00833A26" w:rsidRPr="0069275F">
        <w:rPr>
          <w:sz w:val="24"/>
          <w:szCs w:val="24"/>
        </w:rPr>
        <w:t xml:space="preserve"> </w:t>
      </w:r>
      <w:r w:rsidRPr="0069275F">
        <w:rPr>
          <w:sz w:val="24"/>
          <w:szCs w:val="24"/>
        </w:rPr>
        <w:t>г.</w:t>
      </w:r>
    </w:p>
    <w:p w:rsidR="00934E1C" w:rsidRPr="0069275F" w:rsidRDefault="00934E1C" w:rsidP="00934E1C">
      <w:pPr>
        <w:rPr>
          <w:sz w:val="24"/>
          <w:szCs w:val="24"/>
        </w:rPr>
      </w:pPr>
    </w:p>
    <w:p w:rsidR="00934E1C" w:rsidRPr="0069275F" w:rsidRDefault="00934E1C" w:rsidP="00934E1C">
      <w:pPr>
        <w:jc w:val="center"/>
        <w:rPr>
          <w:b/>
          <w:sz w:val="28"/>
          <w:szCs w:val="28"/>
        </w:rPr>
      </w:pPr>
    </w:p>
    <w:p w:rsidR="00934E1C" w:rsidRPr="008E5251" w:rsidRDefault="00934E1C" w:rsidP="00934E1C">
      <w:pPr>
        <w:tabs>
          <w:tab w:val="left" w:pos="3120"/>
        </w:tabs>
        <w:jc w:val="center"/>
        <w:rPr>
          <w:b/>
          <w:sz w:val="22"/>
          <w:szCs w:val="22"/>
        </w:rPr>
      </w:pPr>
      <w:r w:rsidRPr="008E5251">
        <w:rPr>
          <w:b/>
          <w:sz w:val="22"/>
          <w:szCs w:val="22"/>
        </w:rPr>
        <w:t>Порядок учёта предложений по проекту</w:t>
      </w:r>
    </w:p>
    <w:p w:rsidR="00934E1C" w:rsidRPr="008E5251" w:rsidRDefault="00934E1C" w:rsidP="00934E1C">
      <w:pPr>
        <w:tabs>
          <w:tab w:val="left" w:pos="3120"/>
        </w:tabs>
        <w:jc w:val="center"/>
        <w:rPr>
          <w:b/>
          <w:sz w:val="22"/>
          <w:szCs w:val="22"/>
        </w:rPr>
      </w:pPr>
      <w:r w:rsidRPr="008E5251">
        <w:rPr>
          <w:b/>
          <w:sz w:val="22"/>
          <w:szCs w:val="22"/>
        </w:rPr>
        <w:t xml:space="preserve">муниципального правового акта о внесении </w:t>
      </w:r>
      <w:r w:rsidR="00B1422F" w:rsidRPr="008E5251">
        <w:rPr>
          <w:b/>
          <w:sz w:val="22"/>
          <w:szCs w:val="22"/>
        </w:rPr>
        <w:t xml:space="preserve">изменений и </w:t>
      </w:r>
      <w:r w:rsidRPr="008E5251">
        <w:rPr>
          <w:b/>
          <w:sz w:val="22"/>
          <w:szCs w:val="22"/>
        </w:rPr>
        <w:t xml:space="preserve">дополнений </w:t>
      </w:r>
      <w:proofErr w:type="gramStart"/>
      <w:r w:rsidRPr="008E5251">
        <w:rPr>
          <w:b/>
          <w:sz w:val="22"/>
          <w:szCs w:val="22"/>
        </w:rPr>
        <w:t>в</w:t>
      </w:r>
      <w:proofErr w:type="gramEnd"/>
    </w:p>
    <w:p w:rsidR="00934E1C" w:rsidRPr="008E5251" w:rsidRDefault="00934E1C" w:rsidP="00934E1C">
      <w:pPr>
        <w:tabs>
          <w:tab w:val="left" w:pos="3120"/>
        </w:tabs>
        <w:jc w:val="center"/>
        <w:rPr>
          <w:b/>
          <w:sz w:val="22"/>
          <w:szCs w:val="22"/>
        </w:rPr>
      </w:pPr>
      <w:r w:rsidRPr="008E5251">
        <w:rPr>
          <w:b/>
          <w:sz w:val="22"/>
          <w:szCs w:val="22"/>
        </w:rPr>
        <w:t xml:space="preserve">Правила землепользования и застройки </w:t>
      </w:r>
      <w:r w:rsidR="0069275F" w:rsidRPr="008E5251">
        <w:rPr>
          <w:b/>
          <w:sz w:val="22"/>
          <w:szCs w:val="22"/>
        </w:rPr>
        <w:t>Затеихинского</w:t>
      </w:r>
      <w:r w:rsidR="00D7358B" w:rsidRPr="008E5251">
        <w:rPr>
          <w:b/>
          <w:sz w:val="22"/>
          <w:szCs w:val="22"/>
        </w:rPr>
        <w:t xml:space="preserve"> </w:t>
      </w:r>
      <w:r w:rsidRPr="008E5251">
        <w:rPr>
          <w:b/>
          <w:sz w:val="22"/>
          <w:szCs w:val="22"/>
        </w:rPr>
        <w:t xml:space="preserve"> сельского поселения Пучежского муниципального района Ивановской области</w:t>
      </w:r>
    </w:p>
    <w:p w:rsidR="00934E1C" w:rsidRPr="008E5251" w:rsidRDefault="00934E1C" w:rsidP="00934E1C">
      <w:pPr>
        <w:rPr>
          <w:sz w:val="22"/>
          <w:szCs w:val="22"/>
        </w:rPr>
      </w:pPr>
    </w:p>
    <w:p w:rsidR="00934E1C" w:rsidRPr="008E5251" w:rsidRDefault="00934E1C" w:rsidP="00934E1C">
      <w:pPr>
        <w:ind w:firstLine="720"/>
        <w:jc w:val="both"/>
        <w:rPr>
          <w:sz w:val="22"/>
          <w:szCs w:val="22"/>
        </w:rPr>
      </w:pPr>
    </w:p>
    <w:p w:rsidR="00934E1C" w:rsidRPr="008E5251" w:rsidRDefault="00934E1C" w:rsidP="00934E1C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E5251">
        <w:rPr>
          <w:sz w:val="22"/>
          <w:szCs w:val="22"/>
        </w:rPr>
        <w:t xml:space="preserve">1. Настоящий порядок разработан в соответствии с пунктом 4 </w:t>
      </w:r>
      <w:r w:rsidR="005C119D" w:rsidRPr="008E5251">
        <w:rPr>
          <w:sz w:val="22"/>
          <w:szCs w:val="22"/>
        </w:rPr>
        <w:t>статьи 44 Федерального закона «</w:t>
      </w:r>
      <w:r w:rsidRPr="008E5251">
        <w:rPr>
          <w:sz w:val="22"/>
          <w:szCs w:val="22"/>
        </w:rPr>
        <w:t>Об общих принципах организации местного самоуправления в Российской Федерации» № 131-ФЗ от 06.10.2006 года.</w:t>
      </w:r>
    </w:p>
    <w:p w:rsidR="00934E1C" w:rsidRPr="008E5251" w:rsidRDefault="00934E1C" w:rsidP="00934E1C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5251">
        <w:rPr>
          <w:sz w:val="22"/>
          <w:szCs w:val="22"/>
        </w:rPr>
        <w:t xml:space="preserve">            2. С предложениями по проекту муниципального правового акта о внесении изменений и дополнений в Правила землепользования и застройки </w:t>
      </w:r>
      <w:r w:rsidR="0069275F" w:rsidRPr="008E5251">
        <w:rPr>
          <w:sz w:val="22"/>
          <w:szCs w:val="22"/>
        </w:rPr>
        <w:t>Затеихинского</w:t>
      </w:r>
      <w:r w:rsidRPr="008E5251">
        <w:rPr>
          <w:sz w:val="22"/>
          <w:szCs w:val="22"/>
        </w:rPr>
        <w:t xml:space="preserve"> сельского поселения Пучежского муниципального района Ивановской области могут выступать органы местного самоуправления, граждане, общественные организации, юридические лица.</w:t>
      </w:r>
    </w:p>
    <w:p w:rsidR="00934E1C" w:rsidRPr="008E5251" w:rsidRDefault="00934E1C" w:rsidP="00934E1C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5251">
        <w:rPr>
          <w:sz w:val="22"/>
          <w:szCs w:val="22"/>
        </w:rPr>
        <w:t xml:space="preserve">    </w:t>
      </w:r>
      <w:r w:rsidR="0069275F" w:rsidRPr="008E5251">
        <w:rPr>
          <w:sz w:val="22"/>
          <w:szCs w:val="22"/>
        </w:rPr>
        <w:t xml:space="preserve">        3. Предложения подаются в администрацию Затеихинского сельского поселения. </w:t>
      </w:r>
      <w:proofErr w:type="gramStart"/>
      <w:r w:rsidR="0069275F" w:rsidRPr="008E5251">
        <w:rPr>
          <w:sz w:val="22"/>
          <w:szCs w:val="22"/>
        </w:rPr>
        <w:t>Ответственный за прием:</w:t>
      </w:r>
      <w:proofErr w:type="gramEnd"/>
      <w:r w:rsidR="0069275F" w:rsidRPr="008E5251">
        <w:rPr>
          <w:sz w:val="22"/>
          <w:szCs w:val="22"/>
        </w:rPr>
        <w:t xml:space="preserve"> </w:t>
      </w:r>
      <w:r w:rsidR="00915256" w:rsidRPr="008E5251">
        <w:rPr>
          <w:sz w:val="22"/>
          <w:szCs w:val="22"/>
        </w:rPr>
        <w:t>Таничев Николай Константинович</w:t>
      </w:r>
      <w:r w:rsidR="0069275F" w:rsidRPr="008E5251">
        <w:rPr>
          <w:sz w:val="22"/>
          <w:szCs w:val="22"/>
        </w:rPr>
        <w:t>.</w:t>
      </w:r>
    </w:p>
    <w:p w:rsidR="00934E1C" w:rsidRPr="008E5251" w:rsidRDefault="00934E1C" w:rsidP="00934E1C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E5251">
        <w:rPr>
          <w:sz w:val="22"/>
          <w:szCs w:val="22"/>
        </w:rPr>
        <w:t xml:space="preserve">4. Предложения по проекту муниципального правового акта о внесении изменений и   дополнений в </w:t>
      </w:r>
      <w:r w:rsidR="00B1422F" w:rsidRPr="008E5251">
        <w:rPr>
          <w:sz w:val="22"/>
          <w:szCs w:val="22"/>
        </w:rPr>
        <w:t>Правила землепользования и застройки</w:t>
      </w:r>
      <w:r w:rsidR="005C119D" w:rsidRPr="008E5251">
        <w:rPr>
          <w:sz w:val="22"/>
          <w:szCs w:val="22"/>
        </w:rPr>
        <w:t xml:space="preserve"> </w:t>
      </w:r>
      <w:r w:rsidR="0069275F" w:rsidRPr="008E5251">
        <w:rPr>
          <w:sz w:val="22"/>
          <w:szCs w:val="22"/>
        </w:rPr>
        <w:t>Затеихинского</w:t>
      </w:r>
      <w:r w:rsidRPr="008E5251">
        <w:rPr>
          <w:sz w:val="22"/>
          <w:szCs w:val="22"/>
        </w:rPr>
        <w:t xml:space="preserve"> сельского поселения должны быть подписаны с указанием фамилии, имен</w:t>
      </w:r>
      <w:r w:rsidR="005C119D" w:rsidRPr="008E5251">
        <w:rPr>
          <w:sz w:val="22"/>
          <w:szCs w:val="22"/>
        </w:rPr>
        <w:t>и, отчества, места жительства (</w:t>
      </w:r>
      <w:r w:rsidRPr="008E5251">
        <w:rPr>
          <w:sz w:val="22"/>
          <w:szCs w:val="22"/>
        </w:rPr>
        <w:t xml:space="preserve">для граждан), юридического адреса, подписи и расшифровки подписи руководителя,  заверенных  печатью </w:t>
      </w:r>
      <w:r w:rsidR="005C119D" w:rsidRPr="008E5251">
        <w:rPr>
          <w:sz w:val="22"/>
          <w:szCs w:val="22"/>
        </w:rPr>
        <w:t>(</w:t>
      </w:r>
      <w:r w:rsidRPr="008E5251">
        <w:rPr>
          <w:sz w:val="22"/>
          <w:szCs w:val="22"/>
        </w:rPr>
        <w:t>для юридических лиц, общественных организаций, объединений</w:t>
      </w:r>
      <w:r w:rsidR="005C119D" w:rsidRPr="008E5251">
        <w:rPr>
          <w:sz w:val="22"/>
          <w:szCs w:val="22"/>
        </w:rPr>
        <w:t>)</w:t>
      </w:r>
      <w:r w:rsidRPr="008E5251">
        <w:rPr>
          <w:sz w:val="22"/>
          <w:szCs w:val="22"/>
        </w:rPr>
        <w:t>.</w:t>
      </w:r>
    </w:p>
    <w:p w:rsidR="00934E1C" w:rsidRPr="008E5251" w:rsidRDefault="00934E1C" w:rsidP="00934E1C">
      <w:pPr>
        <w:ind w:firstLine="720"/>
        <w:jc w:val="both"/>
        <w:rPr>
          <w:sz w:val="22"/>
          <w:szCs w:val="22"/>
        </w:rPr>
      </w:pPr>
      <w:r w:rsidRPr="008E5251">
        <w:rPr>
          <w:sz w:val="22"/>
          <w:szCs w:val="22"/>
        </w:rPr>
        <w:t xml:space="preserve">5. Предложения по проекту муниципального правового акта о внесении       изменений и дополнений в Правила Землепользования и застройки </w:t>
      </w:r>
      <w:r w:rsidR="0069275F" w:rsidRPr="008E5251">
        <w:rPr>
          <w:sz w:val="22"/>
          <w:szCs w:val="22"/>
        </w:rPr>
        <w:t>Затеихинского</w:t>
      </w:r>
      <w:r w:rsidRPr="008E5251">
        <w:rPr>
          <w:sz w:val="22"/>
          <w:szCs w:val="22"/>
        </w:rPr>
        <w:t xml:space="preserve"> сельского поселения обобщаются и предоставляются на рассмотрение для принятия решения Совета </w:t>
      </w:r>
      <w:r w:rsidR="0069275F" w:rsidRPr="008E5251">
        <w:rPr>
          <w:sz w:val="22"/>
          <w:szCs w:val="22"/>
        </w:rPr>
        <w:t xml:space="preserve">Затеихинского </w:t>
      </w:r>
      <w:r w:rsidR="00D7358B" w:rsidRPr="008E5251">
        <w:rPr>
          <w:sz w:val="22"/>
          <w:szCs w:val="22"/>
        </w:rPr>
        <w:t xml:space="preserve"> </w:t>
      </w:r>
      <w:r w:rsidRPr="008E5251">
        <w:rPr>
          <w:sz w:val="22"/>
          <w:szCs w:val="22"/>
        </w:rPr>
        <w:t xml:space="preserve">сельского  поселения.  </w:t>
      </w:r>
    </w:p>
    <w:p w:rsidR="00934E1C" w:rsidRPr="008E5251" w:rsidRDefault="00934E1C" w:rsidP="00934E1C">
      <w:pPr>
        <w:ind w:firstLine="720"/>
        <w:jc w:val="both"/>
        <w:rPr>
          <w:sz w:val="22"/>
          <w:szCs w:val="22"/>
        </w:rPr>
      </w:pPr>
      <w:r w:rsidRPr="008E5251">
        <w:rPr>
          <w:sz w:val="22"/>
          <w:szCs w:val="22"/>
        </w:rPr>
        <w:t xml:space="preserve">6. Граждане, проживающие на территории </w:t>
      </w:r>
      <w:r w:rsidR="00D7358B" w:rsidRPr="008E5251">
        <w:rPr>
          <w:sz w:val="22"/>
          <w:szCs w:val="22"/>
        </w:rPr>
        <w:t xml:space="preserve"> </w:t>
      </w:r>
      <w:r w:rsidR="0069275F" w:rsidRPr="008E5251">
        <w:rPr>
          <w:sz w:val="22"/>
          <w:szCs w:val="22"/>
        </w:rPr>
        <w:t xml:space="preserve">Затеихинского </w:t>
      </w:r>
      <w:r w:rsidR="00D7358B" w:rsidRPr="008E5251">
        <w:rPr>
          <w:sz w:val="22"/>
          <w:szCs w:val="22"/>
        </w:rPr>
        <w:t xml:space="preserve"> </w:t>
      </w:r>
      <w:r w:rsidRPr="008E5251">
        <w:rPr>
          <w:sz w:val="22"/>
          <w:szCs w:val="22"/>
        </w:rPr>
        <w:t xml:space="preserve">сельского поселения, могут принять участие    в публичных слушаниях, которые состоятся: </w:t>
      </w:r>
    </w:p>
    <w:p w:rsidR="00934E1C" w:rsidRPr="008E5251" w:rsidRDefault="00934E1C" w:rsidP="00934E1C">
      <w:pPr>
        <w:shd w:val="clear" w:color="auto" w:fill="FFFFFF"/>
        <w:tabs>
          <w:tab w:val="left" w:pos="1910"/>
          <w:tab w:val="left" w:pos="2510"/>
        </w:tabs>
        <w:spacing w:line="274" w:lineRule="exact"/>
        <w:rPr>
          <w:sz w:val="22"/>
          <w:szCs w:val="22"/>
        </w:rPr>
      </w:pPr>
    </w:p>
    <w:p w:rsidR="00934E1C" w:rsidRPr="008E5251" w:rsidRDefault="00915256" w:rsidP="0069275F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2"/>
          <w:szCs w:val="22"/>
        </w:rPr>
      </w:pPr>
      <w:r w:rsidRPr="008E5251">
        <w:rPr>
          <w:spacing w:val="-3"/>
          <w:sz w:val="22"/>
          <w:szCs w:val="22"/>
        </w:rPr>
        <w:t>13</w:t>
      </w:r>
      <w:r w:rsidR="00934E1C" w:rsidRPr="008E5251">
        <w:rPr>
          <w:spacing w:val="-3"/>
          <w:sz w:val="22"/>
          <w:szCs w:val="22"/>
        </w:rPr>
        <w:t xml:space="preserve"> </w:t>
      </w:r>
      <w:r w:rsidRPr="008E5251">
        <w:rPr>
          <w:spacing w:val="-3"/>
          <w:sz w:val="22"/>
          <w:szCs w:val="22"/>
        </w:rPr>
        <w:t xml:space="preserve">декабря </w:t>
      </w:r>
      <w:r w:rsidR="005C119D" w:rsidRPr="008E5251">
        <w:rPr>
          <w:spacing w:val="-3"/>
          <w:sz w:val="22"/>
          <w:szCs w:val="22"/>
        </w:rPr>
        <w:t xml:space="preserve"> </w:t>
      </w:r>
      <w:r w:rsidR="00934E1C" w:rsidRPr="008E5251">
        <w:rPr>
          <w:spacing w:val="-7"/>
          <w:sz w:val="22"/>
          <w:szCs w:val="22"/>
        </w:rPr>
        <w:t>201</w:t>
      </w:r>
      <w:r w:rsidRPr="008E5251">
        <w:rPr>
          <w:spacing w:val="-7"/>
          <w:sz w:val="22"/>
          <w:szCs w:val="22"/>
        </w:rPr>
        <w:t>8</w:t>
      </w:r>
      <w:r w:rsidR="00934E1C" w:rsidRPr="008E5251">
        <w:rPr>
          <w:sz w:val="22"/>
          <w:szCs w:val="22"/>
        </w:rPr>
        <w:t xml:space="preserve"> года   </w:t>
      </w:r>
      <w:r w:rsidR="00934E1C" w:rsidRPr="008E5251">
        <w:rPr>
          <w:spacing w:val="-1"/>
          <w:sz w:val="22"/>
          <w:szCs w:val="22"/>
        </w:rPr>
        <w:t xml:space="preserve">в 14 часов в здании администрации </w:t>
      </w:r>
      <w:r w:rsidR="0069275F" w:rsidRPr="008E5251">
        <w:rPr>
          <w:spacing w:val="-1"/>
          <w:sz w:val="22"/>
          <w:szCs w:val="22"/>
        </w:rPr>
        <w:t xml:space="preserve">Затеихинского </w:t>
      </w:r>
      <w:r w:rsidR="00934E1C" w:rsidRPr="008E5251">
        <w:rPr>
          <w:spacing w:val="-1"/>
          <w:sz w:val="22"/>
          <w:szCs w:val="22"/>
        </w:rPr>
        <w:t>сельского поселения</w:t>
      </w:r>
    </w:p>
    <w:p w:rsidR="00934E1C" w:rsidRPr="008E5251" w:rsidRDefault="00934E1C" w:rsidP="006D4EDF">
      <w:pPr>
        <w:pStyle w:val="a3"/>
        <w:ind w:firstLine="360"/>
        <w:jc w:val="center"/>
        <w:rPr>
          <w:b/>
          <w:color w:val="FF0000"/>
          <w:sz w:val="22"/>
          <w:szCs w:val="22"/>
        </w:rPr>
      </w:pPr>
    </w:p>
    <w:sectPr w:rsidR="00934E1C" w:rsidRPr="008E5251" w:rsidSect="00B3377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D917392"/>
    <w:multiLevelType w:val="multilevel"/>
    <w:tmpl w:val="E148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D06BD7"/>
    <w:multiLevelType w:val="hybridMultilevel"/>
    <w:tmpl w:val="D65296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6B4332"/>
    <w:multiLevelType w:val="hybridMultilevel"/>
    <w:tmpl w:val="0C6AAE46"/>
    <w:lvl w:ilvl="0" w:tplc="5686A2D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61E45"/>
    <w:multiLevelType w:val="multilevel"/>
    <w:tmpl w:val="CE0E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4607D1"/>
    <w:multiLevelType w:val="multilevel"/>
    <w:tmpl w:val="056E9FFC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4EDF"/>
    <w:rsid w:val="00027DEA"/>
    <w:rsid w:val="00053EE2"/>
    <w:rsid w:val="00076726"/>
    <w:rsid w:val="000A2447"/>
    <w:rsid w:val="000C2DD7"/>
    <w:rsid w:val="000E53A6"/>
    <w:rsid w:val="001508AC"/>
    <w:rsid w:val="001B63DA"/>
    <w:rsid w:val="001D33A3"/>
    <w:rsid w:val="001D6D7B"/>
    <w:rsid w:val="00215DD9"/>
    <w:rsid w:val="00216FF6"/>
    <w:rsid w:val="0023346F"/>
    <w:rsid w:val="002870A2"/>
    <w:rsid w:val="00291490"/>
    <w:rsid w:val="002A6388"/>
    <w:rsid w:val="002B1785"/>
    <w:rsid w:val="00303BDC"/>
    <w:rsid w:val="00341DBE"/>
    <w:rsid w:val="003945B8"/>
    <w:rsid w:val="0039528D"/>
    <w:rsid w:val="00402F44"/>
    <w:rsid w:val="00440397"/>
    <w:rsid w:val="00486F61"/>
    <w:rsid w:val="004B39EC"/>
    <w:rsid w:val="004D2AE3"/>
    <w:rsid w:val="004E39CC"/>
    <w:rsid w:val="0057085D"/>
    <w:rsid w:val="005C119D"/>
    <w:rsid w:val="005D7A16"/>
    <w:rsid w:val="00606BA4"/>
    <w:rsid w:val="0062005C"/>
    <w:rsid w:val="006376C9"/>
    <w:rsid w:val="0069275F"/>
    <w:rsid w:val="006D40FE"/>
    <w:rsid w:val="006D4EDF"/>
    <w:rsid w:val="00727DF2"/>
    <w:rsid w:val="00754BD8"/>
    <w:rsid w:val="00760541"/>
    <w:rsid w:val="00793FF5"/>
    <w:rsid w:val="007A6642"/>
    <w:rsid w:val="007F456C"/>
    <w:rsid w:val="00822C1F"/>
    <w:rsid w:val="00833A26"/>
    <w:rsid w:val="00836428"/>
    <w:rsid w:val="008B63D0"/>
    <w:rsid w:val="008B6993"/>
    <w:rsid w:val="008E5251"/>
    <w:rsid w:val="00914B5C"/>
    <w:rsid w:val="00915256"/>
    <w:rsid w:val="009152BC"/>
    <w:rsid w:val="00916962"/>
    <w:rsid w:val="00934E1C"/>
    <w:rsid w:val="00954602"/>
    <w:rsid w:val="009600A7"/>
    <w:rsid w:val="00973B16"/>
    <w:rsid w:val="009E7C3E"/>
    <w:rsid w:val="00A6732F"/>
    <w:rsid w:val="00A94C83"/>
    <w:rsid w:val="00AC23B6"/>
    <w:rsid w:val="00AE0348"/>
    <w:rsid w:val="00B1422F"/>
    <w:rsid w:val="00B15E54"/>
    <w:rsid w:val="00B2407B"/>
    <w:rsid w:val="00B33777"/>
    <w:rsid w:val="00B42D93"/>
    <w:rsid w:val="00B55C11"/>
    <w:rsid w:val="00B6627D"/>
    <w:rsid w:val="00B75D7F"/>
    <w:rsid w:val="00B83163"/>
    <w:rsid w:val="00B90DA7"/>
    <w:rsid w:val="00BC1084"/>
    <w:rsid w:val="00BC51AF"/>
    <w:rsid w:val="00C2557F"/>
    <w:rsid w:val="00C71C82"/>
    <w:rsid w:val="00D2063D"/>
    <w:rsid w:val="00D60919"/>
    <w:rsid w:val="00D7358B"/>
    <w:rsid w:val="00D748F2"/>
    <w:rsid w:val="00D86311"/>
    <w:rsid w:val="00D86E3C"/>
    <w:rsid w:val="00D9603D"/>
    <w:rsid w:val="00DA2011"/>
    <w:rsid w:val="00DA585C"/>
    <w:rsid w:val="00DB5AB3"/>
    <w:rsid w:val="00E63A41"/>
    <w:rsid w:val="00EC1805"/>
    <w:rsid w:val="00EE56EE"/>
    <w:rsid w:val="00F23A58"/>
    <w:rsid w:val="00F366B1"/>
    <w:rsid w:val="00F61ACB"/>
    <w:rsid w:val="00F76525"/>
    <w:rsid w:val="00F81056"/>
    <w:rsid w:val="00F81CB6"/>
    <w:rsid w:val="00FB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D4EDF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D4EDF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6D4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4E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Îñíîâíîé òåêñò 2"/>
    <w:basedOn w:val="a"/>
    <w:rsid w:val="00934E1C"/>
    <w:pPr>
      <w:suppressAutoHyphens/>
      <w:autoSpaceDE/>
      <w:autoSpaceDN/>
      <w:adjustRightInd/>
      <w:ind w:firstLine="720"/>
      <w:jc w:val="both"/>
    </w:pPr>
    <w:rPr>
      <w:rFonts w:cs="Calibri"/>
      <w:b/>
      <w:color w:val="000000"/>
      <w:sz w:val="24"/>
      <w:lang w:val="en-US" w:eastAsia="ar-SA"/>
    </w:rPr>
  </w:style>
  <w:style w:type="paragraph" w:styleId="a5">
    <w:name w:val="List Paragraph"/>
    <w:basedOn w:val="a"/>
    <w:uiPriority w:val="34"/>
    <w:qFormat/>
    <w:rsid w:val="00934E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34E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34E1C"/>
  </w:style>
  <w:style w:type="paragraph" w:styleId="a7">
    <w:name w:val="Balloon Text"/>
    <w:basedOn w:val="a"/>
    <w:link w:val="a8"/>
    <w:uiPriority w:val="99"/>
    <w:semiHidden/>
    <w:unhideWhenUsed/>
    <w:rsid w:val="00DA2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0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7D110-B65B-4E14-B3E3-F1399CD0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Мортки</dc:creator>
  <cp:lastModifiedBy>Пользователь</cp:lastModifiedBy>
  <cp:revision>3</cp:revision>
  <cp:lastPrinted>2018-11-20T08:45:00Z</cp:lastPrinted>
  <dcterms:created xsi:type="dcterms:W3CDTF">2018-11-20T08:09:00Z</dcterms:created>
  <dcterms:modified xsi:type="dcterms:W3CDTF">2018-11-20T14:13:00Z</dcterms:modified>
</cp:coreProperties>
</file>